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F18D" w14:textId="6E8E90D2" w:rsidR="00611FC0" w:rsidRPr="00F863CC" w:rsidRDefault="00611FC0" w:rsidP="00611FC0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="000E7C43">
        <w:rPr>
          <w:rFonts w:ascii="Arial" w:hAnsi="Arial" w:cs="Arial"/>
          <w:b/>
          <w:sz w:val="22"/>
          <w:szCs w:val="22"/>
          <w:lang w:eastAsia="ar-SA"/>
        </w:rPr>
        <w:t>RO</w:t>
      </w:r>
    </w:p>
    <w:p w14:paraId="25F36DB0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6C3CD03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9C97ED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27D1C8A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4BCB1E1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600ACC0" w14:textId="77777777" w:rsidR="00611FC0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2F01B70" w14:textId="77777777" w:rsidR="00611FC0" w:rsidRPr="00540A78" w:rsidRDefault="00611FC0" w:rsidP="00611FC0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005981CA" w14:textId="77777777" w:rsidR="00611FC0" w:rsidRPr="00F863CC" w:rsidRDefault="00611FC0" w:rsidP="00611FC0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4D4DDA8" w14:textId="14A7179E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Pr="0006049D">
        <w:rPr>
          <w:rFonts w:ascii="Arial" w:hAnsi="Arial" w:cs="Arial"/>
          <w:sz w:val="22"/>
          <w:szCs w:val="22"/>
        </w:rPr>
        <w:t>,</w:t>
      </w:r>
      <w:r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Plat, inscrita na </w:t>
      </w:r>
      <w:r w:rsidR="000E7C43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JUCER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0E7C43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55</w:t>
      </w:r>
      <w:r w:rsidR="00171076" w:rsidRPr="00171076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/024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devidamente credenciada perante o TJ</w:t>
      </w:r>
      <w:r w:rsidR="000E7C4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="0017107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75481D24" w14:textId="07E99F22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Pr="00F863CC">
        <w:rPr>
          <w:rFonts w:ascii="Arial" w:hAnsi="Arial" w:cs="Arial"/>
          <w:sz w:val="22"/>
          <w:szCs w:val="22"/>
        </w:rPr>
        <w:t xml:space="preserve">, </w:t>
      </w:r>
      <w:r w:rsidR="00171076">
        <w:rPr>
          <w:rFonts w:ascii="Arial" w:hAnsi="Arial" w:cs="Arial"/>
          <w:sz w:val="22"/>
          <w:szCs w:val="22"/>
        </w:rPr>
        <w:t>através da</w:t>
      </w:r>
      <w:r w:rsidRPr="00F863CC">
        <w:rPr>
          <w:rFonts w:ascii="Arial" w:hAnsi="Arial" w:cs="Arial"/>
          <w:sz w:val="22"/>
          <w:szCs w:val="22"/>
        </w:rPr>
        <w:t xml:space="preserve">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6A92F59B" w14:textId="77777777" w:rsidR="00611FC0" w:rsidRDefault="00611FC0" w:rsidP="00611FC0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22E53B37" w14:textId="77777777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1D62C7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563562B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3EED7C5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C83C2C" w14:textId="77777777" w:rsidR="00611FC0" w:rsidRPr="00F863CC" w:rsidRDefault="00611FC0" w:rsidP="00611FC0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_________ </w:t>
      </w:r>
      <w:proofErr w:type="spellStart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20</w:t>
      </w:r>
      <w:r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17B935A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4C476C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045CC877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494D1C56" w:rsidR="00E477DB" w:rsidRPr="00611FC0" w:rsidRDefault="00E477DB" w:rsidP="00611FC0"/>
    <w:sectPr w:rsidR="00E477DB" w:rsidRPr="00611FC0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6F15" w14:textId="77777777" w:rsidR="00591805" w:rsidRDefault="00591805" w:rsidP="0079355F">
      <w:r>
        <w:separator/>
      </w:r>
    </w:p>
  </w:endnote>
  <w:endnote w:type="continuationSeparator" w:id="0">
    <w:p w14:paraId="19E34DB3" w14:textId="77777777" w:rsidR="00591805" w:rsidRDefault="00591805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6254" w14:textId="77777777" w:rsidR="00591805" w:rsidRDefault="00591805" w:rsidP="0079355F">
      <w:r>
        <w:separator/>
      </w:r>
    </w:p>
  </w:footnote>
  <w:footnote w:type="continuationSeparator" w:id="0">
    <w:p w14:paraId="61F251D0" w14:textId="77777777" w:rsidR="00591805" w:rsidRDefault="00591805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0E7C43"/>
    <w:rsid w:val="0010691D"/>
    <w:rsid w:val="001276D9"/>
    <w:rsid w:val="0013220A"/>
    <w:rsid w:val="001524CE"/>
    <w:rsid w:val="0015732B"/>
    <w:rsid w:val="00162F29"/>
    <w:rsid w:val="00171076"/>
    <w:rsid w:val="001931C7"/>
    <w:rsid w:val="001E426E"/>
    <w:rsid w:val="001F7C1F"/>
    <w:rsid w:val="00217F1F"/>
    <w:rsid w:val="0023467A"/>
    <w:rsid w:val="00267F04"/>
    <w:rsid w:val="0027169B"/>
    <w:rsid w:val="002907D1"/>
    <w:rsid w:val="00293282"/>
    <w:rsid w:val="002A6748"/>
    <w:rsid w:val="002C3A84"/>
    <w:rsid w:val="002D3145"/>
    <w:rsid w:val="002D6654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6141A"/>
    <w:rsid w:val="004B3C0B"/>
    <w:rsid w:val="004C472B"/>
    <w:rsid w:val="004C6EF0"/>
    <w:rsid w:val="004E45BE"/>
    <w:rsid w:val="004F426B"/>
    <w:rsid w:val="004F764B"/>
    <w:rsid w:val="00591805"/>
    <w:rsid w:val="005A5438"/>
    <w:rsid w:val="005A6072"/>
    <w:rsid w:val="005D57AC"/>
    <w:rsid w:val="00600805"/>
    <w:rsid w:val="0060107F"/>
    <w:rsid w:val="00611FC0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94A19"/>
    <w:rsid w:val="007B167C"/>
    <w:rsid w:val="007B1A63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4DB"/>
    <w:rsid w:val="00A62AE9"/>
    <w:rsid w:val="00AC3693"/>
    <w:rsid w:val="00AE4DEC"/>
    <w:rsid w:val="00B14FA9"/>
    <w:rsid w:val="00B572E1"/>
    <w:rsid w:val="00BC05F8"/>
    <w:rsid w:val="00C31F70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77199"/>
    <w:rsid w:val="00D87490"/>
    <w:rsid w:val="00D87DA6"/>
    <w:rsid w:val="00DA0A16"/>
    <w:rsid w:val="00E069F3"/>
    <w:rsid w:val="00E42A1C"/>
    <w:rsid w:val="00E477DB"/>
    <w:rsid w:val="00EB37AA"/>
    <w:rsid w:val="00EB50AC"/>
    <w:rsid w:val="00EF22A3"/>
    <w:rsid w:val="00F02670"/>
    <w:rsid w:val="00F61D7B"/>
    <w:rsid w:val="00F72A49"/>
    <w:rsid w:val="00F863CC"/>
    <w:rsid w:val="00F94BC7"/>
    <w:rsid w:val="00FA0050"/>
    <w:rsid w:val="00FC5B0B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Sabrina Andrade | Zuk</cp:lastModifiedBy>
  <cp:revision>2</cp:revision>
  <dcterms:created xsi:type="dcterms:W3CDTF">2025-10-03T19:26:00Z</dcterms:created>
  <dcterms:modified xsi:type="dcterms:W3CDTF">2025-10-03T19:26:00Z</dcterms:modified>
</cp:coreProperties>
</file>