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8B9" w14:textId="4BDD7E9A" w:rsidR="007678C4" w:rsidRPr="00F863CC" w:rsidRDefault="007678C4" w:rsidP="007678C4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7A6EE7">
        <w:rPr>
          <w:rFonts w:ascii="Arial" w:hAnsi="Arial" w:cs="Arial"/>
          <w:b/>
          <w:sz w:val="22"/>
          <w:szCs w:val="22"/>
          <w:lang w:eastAsia="ar-SA"/>
        </w:rPr>
        <w:t>PR</w:t>
      </w:r>
    </w:p>
    <w:p w14:paraId="5079C61A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6AB1A590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C298883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66E574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67D6125" w14:textId="77777777" w:rsidR="007678C4" w:rsidRPr="00F863CC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3047F4A" w14:textId="77777777" w:rsidR="007678C4" w:rsidRDefault="007678C4" w:rsidP="007678C4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E941239" w14:textId="77777777" w:rsidR="007678C4" w:rsidRPr="00540A78" w:rsidRDefault="007678C4" w:rsidP="007678C4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18BF478" w14:textId="77777777" w:rsidR="007678C4" w:rsidRPr="00F863CC" w:rsidRDefault="007678C4" w:rsidP="007678C4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112E5851" w14:textId="1E73EA5D" w:rsidR="007678C4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</w:t>
      </w:r>
      <w:proofErr w:type="spellStart"/>
      <w:r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JUCEP</w:t>
      </w:r>
      <w:r w:rsidR="00811035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AR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811035" w:rsidRPr="00811035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24/403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TJP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811035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39FEE229" w14:textId="09939D2F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7A6EE7"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0237045B" w14:textId="77777777" w:rsidR="007678C4" w:rsidRDefault="007678C4" w:rsidP="007678C4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6B5A6FDB" w14:textId="77777777" w:rsidR="00811035" w:rsidRDefault="00811035" w:rsidP="007678C4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13AED926" w14:textId="77777777" w:rsidR="007678C4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CD423A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1E727720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2850C81D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19D0EF" w14:textId="32E113A5" w:rsidR="007678C4" w:rsidRPr="00F863CC" w:rsidRDefault="007678C4" w:rsidP="007678C4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</w:t>
      </w:r>
      <w:r w:rsidRPr="007A6EE7">
        <w:rPr>
          <w:rFonts w:ascii="Arial" w:hAnsi="Arial" w:cs="Arial"/>
          <w:sz w:val="22"/>
          <w:szCs w:val="22"/>
          <w:highlight w:val="yellow"/>
          <w:lang w:eastAsia="ar-SA"/>
        </w:rPr>
        <w:t xml:space="preserve">_________ </w:t>
      </w:r>
      <w:proofErr w:type="spellStart"/>
      <w:r w:rsidRPr="007A6EE7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7A6EE7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 w:rsidR="007A6EE7" w:rsidRPr="007A6EE7">
        <w:rPr>
          <w:rFonts w:ascii="Arial" w:hAnsi="Arial" w:cs="Arial"/>
          <w:sz w:val="22"/>
          <w:szCs w:val="22"/>
          <w:highlight w:val="yellow"/>
          <w:lang w:eastAsia="ar-SA"/>
        </w:rPr>
        <w:t>25</w:t>
      </w:r>
    </w:p>
    <w:p w14:paraId="7F7136D7" w14:textId="77777777" w:rsidR="007678C4" w:rsidRPr="00F863CC" w:rsidRDefault="007678C4" w:rsidP="007678C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51C407" w14:textId="77777777" w:rsidR="007678C4" w:rsidRPr="00F863CC" w:rsidRDefault="007678C4" w:rsidP="007678C4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1CDA0601" w14:textId="77777777" w:rsidR="007678C4" w:rsidRPr="00F863CC" w:rsidRDefault="007678C4" w:rsidP="007678C4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22F6406F" w:rsidR="00E477DB" w:rsidRPr="007678C4" w:rsidRDefault="00E477DB" w:rsidP="007678C4"/>
    <w:sectPr w:rsidR="00E477DB" w:rsidRPr="007678C4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A352" w14:textId="77777777" w:rsidR="003B0987" w:rsidRDefault="003B0987" w:rsidP="0079355F">
      <w:r>
        <w:separator/>
      </w:r>
    </w:p>
  </w:endnote>
  <w:endnote w:type="continuationSeparator" w:id="0">
    <w:p w14:paraId="486F3B9C" w14:textId="77777777" w:rsidR="003B0987" w:rsidRDefault="003B0987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56BC" w14:textId="77777777" w:rsidR="003B0987" w:rsidRDefault="003B0987" w:rsidP="0079355F">
      <w:r>
        <w:separator/>
      </w:r>
    </w:p>
  </w:footnote>
  <w:footnote w:type="continuationSeparator" w:id="0">
    <w:p w14:paraId="07EE5A94" w14:textId="77777777" w:rsidR="003B0987" w:rsidRDefault="003B0987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960C2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B0987"/>
    <w:rsid w:val="003C5D30"/>
    <w:rsid w:val="003F780A"/>
    <w:rsid w:val="00411292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41909"/>
    <w:rsid w:val="00761EA3"/>
    <w:rsid w:val="007678C4"/>
    <w:rsid w:val="00770614"/>
    <w:rsid w:val="0079355F"/>
    <w:rsid w:val="00794A19"/>
    <w:rsid w:val="007A6EE7"/>
    <w:rsid w:val="007B167C"/>
    <w:rsid w:val="007B1A63"/>
    <w:rsid w:val="00811035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66773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2</cp:revision>
  <dcterms:created xsi:type="dcterms:W3CDTF">2025-05-05T14:17:00Z</dcterms:created>
  <dcterms:modified xsi:type="dcterms:W3CDTF">2025-05-05T14:17:00Z</dcterms:modified>
</cp:coreProperties>
</file>