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CD20" w14:textId="45E8096F" w:rsidR="0079355F" w:rsidRPr="00F863CC" w:rsidRDefault="0079355F" w:rsidP="00496ED7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736EE5" w:rsidRPr="00F863CC">
        <w:rPr>
          <w:rFonts w:ascii="Arial" w:hAnsi="Arial" w:cs="Arial"/>
          <w:b/>
          <w:sz w:val="22"/>
          <w:szCs w:val="22"/>
          <w:lang w:eastAsia="ar-SA"/>
        </w:rPr>
        <w:t xml:space="preserve">DO FORO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="00540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>DA COMARCA D</w:t>
      </w:r>
      <w:r w:rsidR="00A03471" w:rsidRPr="00F863CC">
        <w:rPr>
          <w:rFonts w:ascii="Arial" w:hAnsi="Arial" w:cs="Arial"/>
          <w:b/>
          <w:sz w:val="22"/>
          <w:szCs w:val="22"/>
          <w:lang w:eastAsia="ar-SA"/>
        </w:rPr>
        <w:t>E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 w:rsidR="00496ED7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="009C49F7"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="002A0423">
        <w:rPr>
          <w:rFonts w:ascii="Arial" w:hAnsi="Arial" w:cs="Arial"/>
          <w:b/>
          <w:sz w:val="22"/>
          <w:szCs w:val="22"/>
          <w:lang w:eastAsia="ar-SA"/>
        </w:rPr>
        <w:t>PI</w:t>
      </w:r>
    </w:p>
    <w:p w14:paraId="5F514593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BE70978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9631E1A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A1FC87C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5AF518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C37F734" w14:textId="77777777" w:rsidR="007F7534" w:rsidRDefault="007F7534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37DBA96" w14:textId="488BBD88" w:rsidR="0079355F" w:rsidRPr="00540A78" w:rsidRDefault="009C49F7" w:rsidP="00F72A49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="0079355F"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="00540A78"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196BE79C" w14:textId="77777777" w:rsidR="0079355F" w:rsidRPr="00F863CC" w:rsidRDefault="0079355F" w:rsidP="00F72A49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5FA5B775" w14:textId="60BE614B" w:rsidR="007F7534" w:rsidRDefault="00736EE5" w:rsidP="00F863CC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, já qualificado </w:t>
      </w:r>
      <w:r w:rsidR="0079355F" w:rsidRPr="00F863CC">
        <w:rPr>
          <w:rFonts w:ascii="Arial" w:hAnsi="Arial" w:cs="Arial"/>
          <w:sz w:val="22"/>
          <w:szCs w:val="22"/>
          <w:lang w:eastAsia="ar-SA"/>
        </w:rPr>
        <w:t xml:space="preserve">por seus advogados, nos autos 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da </w:t>
      </w:r>
      <w:r w:rsidR="007B167C"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="007059F2"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B167C" w:rsidRPr="00F863CC">
        <w:rPr>
          <w:rFonts w:ascii="Arial" w:hAnsi="Arial" w:cs="Arial"/>
          <w:sz w:val="22"/>
          <w:szCs w:val="22"/>
          <w:lang w:eastAsia="ar-SA"/>
        </w:rPr>
        <w:t xml:space="preserve">que move em face 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de </w:t>
      </w:r>
      <w:r w:rsidR="007059F2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="007059F2"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="0079355F"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</w:t>
      </w:r>
      <w:r w:rsidR="00F72A49" w:rsidRPr="00F863CC">
        <w:rPr>
          <w:rFonts w:ascii="Arial" w:hAnsi="Arial" w:cs="Arial"/>
          <w:sz w:val="22"/>
          <w:szCs w:val="22"/>
          <w:lang w:eastAsia="ar-SA"/>
        </w:rPr>
        <w:t>Vossa Excelência,</w:t>
      </w:r>
      <w:r w:rsidR="00D045E7" w:rsidRPr="00F863C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863CC" w:rsidRPr="00F863CC">
        <w:rPr>
          <w:rFonts w:ascii="Arial" w:hAnsi="Arial" w:cs="Arial"/>
          <w:sz w:val="22"/>
          <w:szCs w:val="22"/>
        </w:rPr>
        <w:t>nos termos do art.   883 do CPC</w:t>
      </w:r>
      <w:r w:rsidR="00F863CC" w:rsidRPr="0006049D">
        <w:rPr>
          <w:rFonts w:ascii="Arial" w:hAnsi="Arial" w:cs="Arial"/>
          <w:sz w:val="22"/>
          <w:szCs w:val="22"/>
        </w:rPr>
        <w:t>,</w:t>
      </w:r>
      <w:r w:rsidR="00F863CC"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 w:rsidR="00600805"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 w:rsidR="00616C7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</w:t>
      </w:r>
      <w:proofErr w:type="spellStart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>Plat</w:t>
      </w:r>
      <w:proofErr w:type="spellEnd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, inscrita na </w:t>
      </w:r>
      <w:r w:rsidR="00067D99" w:rsidRP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JUCEP</w:t>
      </w:r>
      <w:r w:rsidR="00B5157E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I</w:t>
      </w:r>
      <w:r w:rsid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B5157E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31</w:t>
      </w:r>
      <w:r w:rsidR="0084297A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F863CC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devidamente </w:t>
      </w:r>
      <w:r w:rsidR="0084297A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credenciada perante o TJP</w:t>
      </w:r>
      <w:r w:rsidR="00852D8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84297A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DD43F2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 w:rsidR="00C138D4">
        <w:rPr>
          <w:rFonts w:ascii="Arial" w:hAnsi="Arial" w:cs="Arial"/>
          <w:sz w:val="22"/>
          <w:szCs w:val="22"/>
          <w:lang w:eastAsia="ar-SA"/>
        </w:rPr>
        <w:t>.</w:t>
      </w:r>
    </w:p>
    <w:p w14:paraId="16E3C51A" w14:textId="0BD73CF6" w:rsidR="00F863CC" w:rsidRPr="00F863CC" w:rsidRDefault="007F7534" w:rsidP="00F863CC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="00F863CC"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="00F863CC"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="002A0423">
        <w:rPr>
          <w:rFonts w:ascii="Arial" w:hAnsi="Arial" w:cs="Arial"/>
          <w:sz w:val="22"/>
          <w:szCs w:val="22"/>
        </w:rPr>
        <w:t xml:space="preserve"> </w:t>
      </w:r>
      <w:r w:rsidR="00F863CC" w:rsidRPr="00F863CC">
        <w:rPr>
          <w:rFonts w:ascii="Arial" w:hAnsi="Arial" w:cs="Arial"/>
          <w:sz w:val="22"/>
          <w:szCs w:val="22"/>
        </w:rPr>
        <w:t>e atuação perante a plataforma “</w:t>
      </w:r>
      <w:hyperlink r:id="rId7" w:history="1">
        <w:r w:rsidR="00F863CC"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="00F863CC" w:rsidRPr="00F863CC">
        <w:rPr>
          <w:rFonts w:ascii="Arial" w:hAnsi="Arial" w:cs="Arial"/>
          <w:sz w:val="22"/>
          <w:szCs w:val="22"/>
        </w:rPr>
        <w:t>”.</w:t>
      </w:r>
    </w:p>
    <w:p w14:paraId="53120023" w14:textId="26705F6A" w:rsidR="00F863CC" w:rsidRDefault="00F863CC" w:rsidP="00F863CC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="00067D99"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4E130326" w14:textId="77777777" w:rsidR="00F863CC" w:rsidRDefault="00F863CC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4F70F1C" w14:textId="727A04B2" w:rsidR="0079355F" w:rsidRPr="00F863CC" w:rsidRDefault="0079355F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650B592C" w14:textId="77777777" w:rsidR="0079355F" w:rsidRPr="00F863CC" w:rsidRDefault="0079355F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7F68C911" w14:textId="77777777" w:rsidR="00A62AE9" w:rsidRPr="00F863CC" w:rsidRDefault="00A62AE9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1F69A71" w14:textId="0661C84C" w:rsidR="00A62AE9" w:rsidRPr="00F863CC" w:rsidRDefault="00616C70" w:rsidP="00F72A49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Comarca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, </w:t>
      </w:r>
      <w:r w:rsidR="00736EE5" w:rsidRPr="00616C70"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de </w:t>
      </w:r>
      <w:r w:rsidR="00736EE5" w:rsidRPr="00616C70">
        <w:rPr>
          <w:rFonts w:ascii="Arial" w:hAnsi="Arial" w:cs="Arial"/>
          <w:sz w:val="22"/>
          <w:szCs w:val="22"/>
          <w:highlight w:val="yellow"/>
          <w:lang w:eastAsia="ar-SA"/>
        </w:rPr>
        <w:t>_________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</w:t>
      </w:r>
      <w:proofErr w:type="spellStart"/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="009813B8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</w:t>
      </w:r>
      <w:r w:rsidR="002A0423">
        <w:rPr>
          <w:rFonts w:ascii="Arial" w:hAnsi="Arial" w:cs="Arial"/>
          <w:sz w:val="22"/>
          <w:szCs w:val="22"/>
          <w:highlight w:val="yellow"/>
          <w:lang w:eastAsia="ar-SA"/>
        </w:rPr>
        <w:t>2025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1C8FD844" w14:textId="77777777" w:rsidR="007B167C" w:rsidRPr="00F863CC" w:rsidRDefault="007B167C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99A2E7" w14:textId="77777777" w:rsidR="0079355F" w:rsidRPr="00F863CC" w:rsidRDefault="00411292" w:rsidP="00F72A49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640B3B6D" w14:textId="151A90EC" w:rsidR="00E477DB" w:rsidRPr="00F863CC" w:rsidRDefault="00411292" w:rsidP="00F72A49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 w:rsidR="007059F2"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sectPr w:rsidR="00E477DB" w:rsidRPr="00F863CC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2F4F" w14:textId="77777777" w:rsidR="00FE5409" w:rsidRDefault="00FE5409" w:rsidP="0079355F">
      <w:r>
        <w:separator/>
      </w:r>
    </w:p>
  </w:endnote>
  <w:endnote w:type="continuationSeparator" w:id="0">
    <w:p w14:paraId="131BC9E0" w14:textId="77777777" w:rsidR="00FE5409" w:rsidRDefault="00FE5409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B28E" w14:textId="77777777" w:rsidR="00FE5409" w:rsidRDefault="00FE5409" w:rsidP="0079355F">
      <w:r>
        <w:separator/>
      </w:r>
    </w:p>
  </w:footnote>
  <w:footnote w:type="continuationSeparator" w:id="0">
    <w:p w14:paraId="03C9033E" w14:textId="77777777" w:rsidR="00FE5409" w:rsidRDefault="00FE5409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F1F"/>
    <w:rsid w:val="0023467A"/>
    <w:rsid w:val="00267F04"/>
    <w:rsid w:val="002907D1"/>
    <w:rsid w:val="00293282"/>
    <w:rsid w:val="002A0423"/>
    <w:rsid w:val="002A6748"/>
    <w:rsid w:val="002C3A84"/>
    <w:rsid w:val="002D3145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80B8B"/>
    <w:rsid w:val="00496ED7"/>
    <w:rsid w:val="004B3C0B"/>
    <w:rsid w:val="004C472B"/>
    <w:rsid w:val="004C6EF0"/>
    <w:rsid w:val="004E45BE"/>
    <w:rsid w:val="004F426B"/>
    <w:rsid w:val="004F764B"/>
    <w:rsid w:val="00540A78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B167C"/>
    <w:rsid w:val="007B1A63"/>
    <w:rsid w:val="007F7534"/>
    <w:rsid w:val="0084297A"/>
    <w:rsid w:val="00844600"/>
    <w:rsid w:val="00852D82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157E"/>
    <w:rsid w:val="00B572E1"/>
    <w:rsid w:val="00B66773"/>
    <w:rsid w:val="00BC05F8"/>
    <w:rsid w:val="00C138D4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322AB"/>
    <w:rsid w:val="00D77199"/>
    <w:rsid w:val="00D87490"/>
    <w:rsid w:val="00D87DA6"/>
    <w:rsid w:val="00DA0A16"/>
    <w:rsid w:val="00DD43F2"/>
    <w:rsid w:val="00E069F3"/>
    <w:rsid w:val="00E42A1C"/>
    <w:rsid w:val="00E477DB"/>
    <w:rsid w:val="00EB50AC"/>
    <w:rsid w:val="00EF22A3"/>
    <w:rsid w:val="00F02670"/>
    <w:rsid w:val="00F61D7B"/>
    <w:rsid w:val="00F72A49"/>
    <w:rsid w:val="00F863CC"/>
    <w:rsid w:val="00F94BC7"/>
    <w:rsid w:val="00FA0050"/>
    <w:rsid w:val="00FE5409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Sabrina Andrade | Zuk</cp:lastModifiedBy>
  <cp:revision>12</cp:revision>
  <dcterms:created xsi:type="dcterms:W3CDTF">2025-03-23T23:41:00Z</dcterms:created>
  <dcterms:modified xsi:type="dcterms:W3CDTF">2025-05-05T14:17:00Z</dcterms:modified>
</cp:coreProperties>
</file>