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8EFB" w14:textId="63BC29EC" w:rsidR="00DA47AB" w:rsidRPr="00F863CC" w:rsidRDefault="00DA47AB" w:rsidP="00DA47AB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AD3843">
        <w:rPr>
          <w:rFonts w:ascii="Arial" w:hAnsi="Arial" w:cs="Arial"/>
          <w:b/>
          <w:sz w:val="22"/>
          <w:szCs w:val="22"/>
          <w:lang w:eastAsia="ar-SA"/>
        </w:rPr>
        <w:t>MS</w:t>
      </w:r>
    </w:p>
    <w:p w14:paraId="6D30E3BC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79D981D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43E14AE8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5036CDD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F74382B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89BBA51" w14:textId="77777777" w:rsidR="00DA47AB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9477018" w14:textId="77777777" w:rsidR="00DA47AB" w:rsidRPr="00540A78" w:rsidRDefault="00DA47AB" w:rsidP="00DA47AB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24A42B2D" w14:textId="77777777" w:rsidR="00DA47AB" w:rsidRPr="00F863CC" w:rsidRDefault="00DA47AB" w:rsidP="00DA47AB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F7AFED8" w14:textId="21E3D337" w:rsidR="00D5179E" w:rsidRPr="00646506" w:rsidRDefault="00DA47AB" w:rsidP="00DA47AB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="00F863CC" w:rsidRPr="0006049D">
        <w:rPr>
          <w:rFonts w:ascii="Arial" w:hAnsi="Arial" w:cs="Arial"/>
          <w:sz w:val="22"/>
          <w:szCs w:val="22"/>
        </w:rPr>
        <w:t>,</w:t>
      </w:r>
      <w:r w:rsidR="00F863CC"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 w:rsidR="00600805"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a indicação da Leiloeira Oficial Dora Plat, inscrita na </w:t>
      </w:r>
      <w:r w:rsidR="00AD3843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JUCEMS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º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AD3843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056</w:t>
      </w:r>
      <w:r w:rsidR="00F863CC" w:rsidRPr="0064650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 devidamente habilitada perante o TJ</w:t>
      </w:r>
      <w:r w:rsidR="00AD3843" w:rsidRPr="0064650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MS</w:t>
      </w:r>
      <w:r w:rsidRPr="0064650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F863CC" w:rsidRPr="0064650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863CC" w:rsidRPr="00646506">
        <w:rPr>
          <w:rFonts w:ascii="Arial" w:hAnsi="Arial" w:cs="Arial"/>
          <w:sz w:val="22"/>
          <w:szCs w:val="22"/>
          <w:lang w:eastAsia="ar-SA"/>
        </w:rPr>
        <w:t xml:space="preserve">para condução e realização da Hasta Púbica eletrônica do </w:t>
      </w:r>
      <w:r w:rsidR="003D1DDA" w:rsidRPr="00646506">
        <w:rPr>
          <w:rFonts w:ascii="Arial" w:hAnsi="Arial" w:cs="Arial"/>
          <w:sz w:val="22"/>
          <w:szCs w:val="22"/>
          <w:lang w:eastAsia="ar-SA"/>
        </w:rPr>
        <w:t xml:space="preserve">bem </w:t>
      </w:r>
      <w:r w:rsidR="00F863CC" w:rsidRPr="00646506">
        <w:rPr>
          <w:rFonts w:ascii="Arial" w:hAnsi="Arial" w:cs="Arial"/>
          <w:sz w:val="22"/>
          <w:szCs w:val="22"/>
          <w:lang w:eastAsia="ar-SA"/>
        </w:rPr>
        <w:t>objeto de penhora nos autos em epígrafe</w:t>
      </w:r>
      <w:r w:rsidR="00D5179E" w:rsidRPr="00646506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1124F276" w14:textId="00C3FC0D" w:rsidR="009309F1" w:rsidRPr="00F863CC" w:rsidRDefault="009309F1" w:rsidP="003D1DDA">
      <w:pPr>
        <w:spacing w:before="240"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="002D4011">
        <w:rPr>
          <w:rFonts w:ascii="Arial" w:hAnsi="Arial" w:cs="Arial"/>
          <w:sz w:val="22"/>
          <w:szCs w:val="22"/>
        </w:rPr>
        <w:t xml:space="preserve"> </w:t>
      </w:r>
      <w:r w:rsidRPr="00F863CC">
        <w:rPr>
          <w:rFonts w:ascii="Arial" w:hAnsi="Arial" w:cs="Arial"/>
          <w:sz w:val="22"/>
          <w:szCs w:val="22"/>
        </w:rPr>
        <w:t>e atuação perante a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517661D9" w14:textId="77777777" w:rsidR="009309F1" w:rsidRDefault="009309F1" w:rsidP="009309F1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0E61D8CA" w14:textId="77777777" w:rsidR="009D15B8" w:rsidRDefault="009D15B8" w:rsidP="009309F1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2428781F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3F9504AB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52E0F1EE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AAE2130" w14:textId="7B6EAD53" w:rsidR="009D15B8" w:rsidRPr="00F863CC" w:rsidRDefault="009D15B8" w:rsidP="009D15B8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_________ </w:t>
      </w:r>
      <w:proofErr w:type="spellStart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="00815632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r w:rsidR="00815632">
        <w:rPr>
          <w:rFonts w:ascii="Arial" w:hAnsi="Arial" w:cs="Arial"/>
          <w:sz w:val="22"/>
          <w:szCs w:val="22"/>
          <w:highlight w:val="yellow"/>
          <w:lang w:eastAsia="ar-SA"/>
        </w:rPr>
        <w:fldChar w:fldCharType="begin"/>
      </w:r>
      <w:r w:rsidR="00815632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815632" w:rsidRPr="00815632">
        <w:rPr>
          <w:rFonts w:ascii="Arial" w:hAnsi="Arial" w:cs="Arial"/>
          <w:sz w:val="22"/>
          <w:szCs w:val="22"/>
          <w:highlight w:val="yellow"/>
          <w:lang w:eastAsia="ar-SA"/>
        </w:rPr>
        <w:instrText>DATE \@ "yyyy"</w:instrText>
      </w:r>
      <w:r w:rsidR="00815632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815632">
        <w:rPr>
          <w:rFonts w:ascii="Arial" w:hAnsi="Arial" w:cs="Arial"/>
          <w:sz w:val="22"/>
          <w:szCs w:val="22"/>
          <w:highlight w:val="yellow"/>
          <w:lang w:eastAsia="ar-SA"/>
        </w:rPr>
        <w:fldChar w:fldCharType="separate"/>
      </w:r>
      <w:r w:rsidR="00815632">
        <w:rPr>
          <w:rFonts w:ascii="Arial" w:hAnsi="Arial" w:cs="Arial"/>
          <w:noProof/>
          <w:sz w:val="22"/>
          <w:szCs w:val="22"/>
          <w:highlight w:val="yellow"/>
          <w:lang w:eastAsia="ar-SA"/>
        </w:rPr>
        <w:t>2026</w:t>
      </w:r>
      <w:r w:rsidR="00815632">
        <w:rPr>
          <w:rFonts w:ascii="Arial" w:hAnsi="Arial" w:cs="Arial"/>
          <w:sz w:val="22"/>
          <w:szCs w:val="22"/>
          <w:highlight w:val="yellow"/>
          <w:lang w:eastAsia="ar-SA"/>
        </w:rPr>
        <w:fldChar w:fldCharType="end"/>
      </w: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.</w:t>
      </w:r>
    </w:p>
    <w:p w14:paraId="253BED3B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C28" w14:textId="77777777" w:rsidR="009D15B8" w:rsidRPr="00F863CC" w:rsidRDefault="009D15B8" w:rsidP="009D15B8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72C12516" w14:textId="77777777" w:rsidR="009D15B8" w:rsidRPr="00F863CC" w:rsidRDefault="009D15B8" w:rsidP="009D15B8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32E8B304" w:rsidR="00E477DB" w:rsidRPr="00F863CC" w:rsidRDefault="00E477DB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sectPr w:rsidR="00E477DB" w:rsidRPr="00F863CC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1EC0" w14:textId="77777777" w:rsidR="006132AD" w:rsidRDefault="006132AD" w:rsidP="0079355F">
      <w:r>
        <w:separator/>
      </w:r>
    </w:p>
  </w:endnote>
  <w:endnote w:type="continuationSeparator" w:id="0">
    <w:p w14:paraId="18D7CBFF" w14:textId="77777777" w:rsidR="006132AD" w:rsidRDefault="006132AD" w:rsidP="0079355F">
      <w:r>
        <w:continuationSeparator/>
      </w:r>
    </w:p>
  </w:endnote>
  <w:endnote w:type="continuationNotice" w:id="1">
    <w:p w14:paraId="5279F0A1" w14:textId="77777777" w:rsidR="006132AD" w:rsidRDefault="00613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09CF" w14:textId="77777777" w:rsidR="006132AD" w:rsidRDefault="006132AD" w:rsidP="0079355F">
      <w:r>
        <w:separator/>
      </w:r>
    </w:p>
  </w:footnote>
  <w:footnote w:type="continuationSeparator" w:id="0">
    <w:p w14:paraId="040F6B84" w14:textId="77777777" w:rsidR="006132AD" w:rsidRDefault="006132AD" w:rsidP="0079355F">
      <w:r>
        <w:continuationSeparator/>
      </w:r>
    </w:p>
  </w:footnote>
  <w:footnote w:type="continuationNotice" w:id="1">
    <w:p w14:paraId="301AB610" w14:textId="77777777" w:rsidR="006132AD" w:rsidRDefault="006132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83EDB"/>
    <w:rsid w:val="00094755"/>
    <w:rsid w:val="0010691D"/>
    <w:rsid w:val="001276D9"/>
    <w:rsid w:val="0013220A"/>
    <w:rsid w:val="001524CE"/>
    <w:rsid w:val="00162F29"/>
    <w:rsid w:val="001931C7"/>
    <w:rsid w:val="001E426E"/>
    <w:rsid w:val="001F7C1F"/>
    <w:rsid w:val="00217F1F"/>
    <w:rsid w:val="0023467A"/>
    <w:rsid w:val="00267F04"/>
    <w:rsid w:val="00270F9F"/>
    <w:rsid w:val="002907D1"/>
    <w:rsid w:val="00293282"/>
    <w:rsid w:val="002A6748"/>
    <w:rsid w:val="002C3A84"/>
    <w:rsid w:val="002D3145"/>
    <w:rsid w:val="002D4011"/>
    <w:rsid w:val="002F6AAC"/>
    <w:rsid w:val="003027E8"/>
    <w:rsid w:val="003214BD"/>
    <w:rsid w:val="0032232E"/>
    <w:rsid w:val="00351DE2"/>
    <w:rsid w:val="00376388"/>
    <w:rsid w:val="003C25FC"/>
    <w:rsid w:val="003C5D30"/>
    <w:rsid w:val="003D1DDA"/>
    <w:rsid w:val="003E634F"/>
    <w:rsid w:val="003F780A"/>
    <w:rsid w:val="00404A82"/>
    <w:rsid w:val="00411292"/>
    <w:rsid w:val="004C472B"/>
    <w:rsid w:val="004C6EF0"/>
    <w:rsid w:val="004E45BE"/>
    <w:rsid w:val="004F426B"/>
    <w:rsid w:val="004F764B"/>
    <w:rsid w:val="005725BE"/>
    <w:rsid w:val="00591805"/>
    <w:rsid w:val="005A5438"/>
    <w:rsid w:val="005A6072"/>
    <w:rsid w:val="005D57AC"/>
    <w:rsid w:val="00600805"/>
    <w:rsid w:val="0060107F"/>
    <w:rsid w:val="006132AD"/>
    <w:rsid w:val="00614AA6"/>
    <w:rsid w:val="00616C70"/>
    <w:rsid w:val="00646506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9355F"/>
    <w:rsid w:val="007B14DD"/>
    <w:rsid w:val="007B167C"/>
    <w:rsid w:val="007B1A63"/>
    <w:rsid w:val="00815632"/>
    <w:rsid w:val="0084297A"/>
    <w:rsid w:val="00844600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309F1"/>
    <w:rsid w:val="009416FF"/>
    <w:rsid w:val="00977BC1"/>
    <w:rsid w:val="009813B8"/>
    <w:rsid w:val="009C49F7"/>
    <w:rsid w:val="009D15B8"/>
    <w:rsid w:val="00A03471"/>
    <w:rsid w:val="00A15316"/>
    <w:rsid w:val="00A2474D"/>
    <w:rsid w:val="00A303F7"/>
    <w:rsid w:val="00A5739C"/>
    <w:rsid w:val="00A62AE9"/>
    <w:rsid w:val="00AC3693"/>
    <w:rsid w:val="00AD3843"/>
    <w:rsid w:val="00AE4DEC"/>
    <w:rsid w:val="00B14FA9"/>
    <w:rsid w:val="00B572E1"/>
    <w:rsid w:val="00B66773"/>
    <w:rsid w:val="00BC05F8"/>
    <w:rsid w:val="00BE1762"/>
    <w:rsid w:val="00C352B0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349C4"/>
    <w:rsid w:val="00D5179E"/>
    <w:rsid w:val="00D77199"/>
    <w:rsid w:val="00D87490"/>
    <w:rsid w:val="00D87DA6"/>
    <w:rsid w:val="00DA0A16"/>
    <w:rsid w:val="00DA47AB"/>
    <w:rsid w:val="00DF38C6"/>
    <w:rsid w:val="00E069F3"/>
    <w:rsid w:val="00E42A1C"/>
    <w:rsid w:val="00E477DB"/>
    <w:rsid w:val="00EB50AC"/>
    <w:rsid w:val="00EF22A3"/>
    <w:rsid w:val="00F02670"/>
    <w:rsid w:val="00F40EA4"/>
    <w:rsid w:val="00F61D7B"/>
    <w:rsid w:val="00F72A49"/>
    <w:rsid w:val="00F863CC"/>
    <w:rsid w:val="00F94BC7"/>
    <w:rsid w:val="00FA0050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Eduardo Afonso | Zuk</cp:lastModifiedBy>
  <cp:revision>4</cp:revision>
  <dcterms:created xsi:type="dcterms:W3CDTF">2026-03-16T14:05:00Z</dcterms:created>
  <dcterms:modified xsi:type="dcterms:W3CDTF">2026-03-16T18:53:00Z</dcterms:modified>
</cp:coreProperties>
</file>