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F18D" w14:textId="77777777" w:rsidR="00611FC0" w:rsidRPr="00F863CC" w:rsidRDefault="00611FC0" w:rsidP="00611FC0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EXCELENTÍSSIMO SENHOR DOUTOR JUIZ DE DIREITO DA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ª VARA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DO FORO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DA COMARCA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</w:t>
      </w:r>
      <w:r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7059F2">
        <w:rPr>
          <w:rFonts w:ascii="Arial" w:hAnsi="Arial" w:cs="Arial"/>
          <w:b/>
          <w:sz w:val="22"/>
          <w:szCs w:val="22"/>
          <w:highlight w:val="yellow"/>
          <w:lang w:eastAsia="ar-SA"/>
        </w:rPr>
        <w:t>/UF</w:t>
      </w:r>
    </w:p>
    <w:p w14:paraId="25F36DB0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6C3CD03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209C97ED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27D1C8A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4BCB1E1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600ACC0" w14:textId="77777777" w:rsidR="00611FC0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72F01B70" w14:textId="77777777" w:rsidR="00611FC0" w:rsidRPr="00540A78" w:rsidRDefault="00611FC0" w:rsidP="00611FC0">
      <w:pPr>
        <w:spacing w:line="360" w:lineRule="auto"/>
        <w:rPr>
          <w:rFonts w:ascii="Arial" w:hAnsi="Arial" w:cs="Arial"/>
          <w:bCs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PROCESSO Nº</w:t>
      </w:r>
      <w:r w:rsidRPr="00540A7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</w:p>
    <w:p w14:paraId="005981CA" w14:textId="77777777" w:rsidR="00611FC0" w:rsidRPr="00F863CC" w:rsidRDefault="00611FC0" w:rsidP="00611FC0">
      <w:pPr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04D4DDA8" w14:textId="19460ABE" w:rsidR="00611FC0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já qualificado por seus advogados, nos autos da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AÇÃO 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 que move em face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vem, respeitosamente, à presença de Vossa Excelência, </w:t>
      </w:r>
      <w:r w:rsidRPr="00F863CC">
        <w:rPr>
          <w:rFonts w:ascii="Arial" w:hAnsi="Arial" w:cs="Arial"/>
          <w:sz w:val="22"/>
          <w:szCs w:val="22"/>
        </w:rPr>
        <w:t>nos termos do art.   883 do CPC</w:t>
      </w:r>
      <w:r w:rsidRPr="0006049D">
        <w:rPr>
          <w:rFonts w:ascii="Arial" w:hAnsi="Arial" w:cs="Arial"/>
          <w:sz w:val="22"/>
          <w:szCs w:val="22"/>
        </w:rPr>
        <w:t>,</w:t>
      </w:r>
      <w:r w:rsidRPr="00F863C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requerer </w:t>
      </w:r>
      <w:r w:rsidRPr="00F863CC">
        <w:rPr>
          <w:rFonts w:ascii="Arial" w:hAnsi="Arial" w:cs="Arial"/>
          <w:b/>
          <w:bCs/>
          <w:sz w:val="22"/>
          <w:szCs w:val="22"/>
          <w:u w:val="single"/>
        </w:rPr>
        <w:t>a indicação da Leiloeira Oficial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Dora Plat, inscrita na </w:t>
      </w:r>
      <w:r w:rsidRPr="00067D99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JUCE</w:t>
      </w:r>
      <w:r w:rsidR="00171076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G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sob o nº </w:t>
      </w:r>
      <w:r w:rsidR="00171076" w:rsidRPr="00171076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148/024</w:t>
      </w:r>
      <w:r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devidamente credenciada perante o TJ</w:t>
      </w:r>
      <w:r w:rsidR="0017107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GO</w:t>
      </w:r>
      <w:r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para condução e realização da Hasta Púbica eletrônica do </w:t>
      </w:r>
      <w:r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bem</w:t>
      </w:r>
      <w:r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 objeto de penhora nos autos em epígrafe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75481D24" w14:textId="07E99F22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 Leiloeira indicada atua </w:t>
      </w:r>
      <w:r w:rsidRPr="00F863CC">
        <w:rPr>
          <w:rFonts w:ascii="Arial" w:hAnsi="Arial" w:cs="Arial"/>
          <w:sz w:val="22"/>
          <w:szCs w:val="22"/>
        </w:rPr>
        <w:t xml:space="preserve">por intermédio da gestora </w:t>
      </w:r>
      <w:r w:rsidRPr="0006049D">
        <w:rPr>
          <w:rFonts w:ascii="Arial" w:hAnsi="Arial" w:cs="Arial"/>
          <w:b/>
          <w:bCs/>
          <w:sz w:val="22"/>
          <w:szCs w:val="22"/>
        </w:rPr>
        <w:t>ZUK LEILÕES</w:t>
      </w:r>
      <w:r w:rsidRPr="00F863CC">
        <w:rPr>
          <w:rFonts w:ascii="Arial" w:hAnsi="Arial" w:cs="Arial"/>
          <w:sz w:val="22"/>
          <w:szCs w:val="22"/>
        </w:rPr>
        <w:t xml:space="preserve">, </w:t>
      </w:r>
      <w:r w:rsidR="00171076">
        <w:rPr>
          <w:rFonts w:ascii="Arial" w:hAnsi="Arial" w:cs="Arial"/>
          <w:sz w:val="22"/>
          <w:szCs w:val="22"/>
        </w:rPr>
        <w:t>através da</w:t>
      </w:r>
      <w:r w:rsidRPr="00F863CC">
        <w:rPr>
          <w:rFonts w:ascii="Arial" w:hAnsi="Arial" w:cs="Arial"/>
          <w:sz w:val="22"/>
          <w:szCs w:val="22"/>
        </w:rPr>
        <w:t xml:space="preserve"> plataforma “</w:t>
      </w:r>
      <w:hyperlink r:id="rId7" w:history="1">
        <w:r w:rsidRPr="00F863CC">
          <w:rPr>
            <w:rStyle w:val="Hyperlink"/>
            <w:rFonts w:ascii="Arial" w:hAnsi="Arial" w:cs="Arial"/>
            <w:sz w:val="22"/>
            <w:szCs w:val="22"/>
          </w:rPr>
          <w:t>www.portalzuk.com.br</w:t>
        </w:r>
      </w:hyperlink>
      <w:r w:rsidRPr="00F863CC">
        <w:rPr>
          <w:rFonts w:ascii="Arial" w:hAnsi="Arial" w:cs="Arial"/>
          <w:sz w:val="22"/>
          <w:szCs w:val="22"/>
        </w:rPr>
        <w:t>”.</w:t>
      </w:r>
    </w:p>
    <w:p w14:paraId="6A92F59B" w14:textId="77777777" w:rsidR="00611FC0" w:rsidRDefault="00611FC0" w:rsidP="00611FC0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Por oportuno, informa que as datas do leilão eletrônico serão brevemente informadas pela Leiloeira indicada</w:t>
      </w:r>
      <w:r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F863CC">
        <w:rPr>
          <w:rFonts w:ascii="Arial" w:hAnsi="Arial" w:cs="Arial"/>
          <w:sz w:val="22"/>
          <w:szCs w:val="22"/>
        </w:rPr>
        <w:t xml:space="preserve">devendo qualquer intimação ser dirigida ao endereço de e-mail </w:t>
      </w:r>
      <w:hyperlink r:id="rId8" w:history="1">
        <w:r w:rsidRPr="000C1FE0">
          <w:rPr>
            <w:rStyle w:val="Hyperlink"/>
            <w:rFonts w:ascii="Arial" w:hAnsi="Arial" w:cs="Arial"/>
            <w:sz w:val="22"/>
            <w:szCs w:val="22"/>
          </w:rPr>
          <w:t>contato@portalzuk.com.br</w:t>
        </w:r>
      </w:hyperlink>
      <w:r w:rsidRPr="00F863CC">
        <w:rPr>
          <w:rFonts w:ascii="Arial" w:hAnsi="Arial" w:cs="Arial"/>
          <w:sz w:val="22"/>
          <w:szCs w:val="22"/>
        </w:rPr>
        <w:t xml:space="preserve">.  </w:t>
      </w:r>
    </w:p>
    <w:p w14:paraId="22E53B37" w14:textId="77777777" w:rsidR="00611FC0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1D62C7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Nestes termos,</w:t>
      </w:r>
    </w:p>
    <w:p w14:paraId="3563562B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Pede Deferimento.</w:t>
      </w:r>
    </w:p>
    <w:p w14:paraId="3EED7C59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7C83C2C" w14:textId="77777777" w:rsidR="00611FC0" w:rsidRPr="00F863CC" w:rsidRDefault="00611FC0" w:rsidP="00611FC0">
      <w:pPr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Comarca, __ de _________ </w:t>
      </w:r>
      <w:proofErr w:type="spellStart"/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de</w:t>
      </w:r>
      <w:proofErr w:type="spellEnd"/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 20</w:t>
      </w:r>
      <w:r>
        <w:rPr>
          <w:rFonts w:ascii="Arial" w:hAnsi="Arial" w:cs="Arial"/>
          <w:sz w:val="22"/>
          <w:szCs w:val="22"/>
          <w:highlight w:val="yellow"/>
          <w:lang w:eastAsia="ar-SA"/>
        </w:rPr>
        <w:t>__</w:t>
      </w: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.</w:t>
      </w:r>
    </w:p>
    <w:p w14:paraId="17B935A9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74C476C" w14:textId="77777777" w:rsidR="00611FC0" w:rsidRPr="00F863CC" w:rsidRDefault="00611FC0" w:rsidP="00611FC0">
      <w:pPr>
        <w:spacing w:line="360" w:lineRule="auto"/>
        <w:ind w:firstLine="3402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ADVOGADO</w:t>
      </w:r>
    </w:p>
    <w:p w14:paraId="045CC877" w14:textId="77777777" w:rsidR="00611FC0" w:rsidRPr="00F863CC" w:rsidRDefault="00611FC0" w:rsidP="00611FC0">
      <w:pPr>
        <w:spacing w:line="360" w:lineRule="auto"/>
        <w:ind w:firstLine="3402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OAB/</w:t>
      </w:r>
      <w:r>
        <w:rPr>
          <w:rFonts w:ascii="Arial" w:hAnsi="Arial" w:cs="Arial"/>
          <w:b/>
          <w:sz w:val="22"/>
          <w:szCs w:val="22"/>
          <w:lang w:eastAsia="ar-SA"/>
        </w:rPr>
        <w:t>UF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nº</w:t>
      </w:r>
    </w:p>
    <w:p w14:paraId="640B3B6D" w14:textId="494D1C56" w:rsidR="00E477DB" w:rsidRPr="00611FC0" w:rsidRDefault="00E477DB" w:rsidP="00611FC0"/>
    <w:sectPr w:rsidR="00E477DB" w:rsidRPr="00611FC0" w:rsidSect="0006049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6F15" w14:textId="77777777" w:rsidR="00591805" w:rsidRDefault="00591805" w:rsidP="0079355F">
      <w:r>
        <w:separator/>
      </w:r>
    </w:p>
  </w:endnote>
  <w:endnote w:type="continuationSeparator" w:id="0">
    <w:p w14:paraId="19E34DB3" w14:textId="77777777" w:rsidR="00591805" w:rsidRDefault="00591805" w:rsidP="0079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66254" w14:textId="77777777" w:rsidR="00591805" w:rsidRDefault="00591805" w:rsidP="0079355F">
      <w:r>
        <w:separator/>
      </w:r>
    </w:p>
  </w:footnote>
  <w:footnote w:type="continuationSeparator" w:id="0">
    <w:p w14:paraId="61F251D0" w14:textId="77777777" w:rsidR="00591805" w:rsidRDefault="00591805" w:rsidP="0079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5E098E"/>
    <w:multiLevelType w:val="hybridMultilevel"/>
    <w:tmpl w:val="62FE4804"/>
    <w:lvl w:ilvl="0" w:tplc="29907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D8475D"/>
    <w:multiLevelType w:val="hybridMultilevel"/>
    <w:tmpl w:val="E44826BA"/>
    <w:lvl w:ilvl="0" w:tplc="62574024">
      <w:start w:val="1"/>
      <w:numFmt w:val="decimal"/>
      <w:lvlText w:val="%1."/>
      <w:lvlJc w:val="left"/>
      <w:pPr>
        <w:ind w:left="720" w:hanging="360"/>
      </w:pPr>
    </w:lvl>
    <w:lvl w:ilvl="1" w:tplc="62574024" w:tentative="1">
      <w:start w:val="1"/>
      <w:numFmt w:val="lowerLetter"/>
      <w:lvlText w:val="%2."/>
      <w:lvlJc w:val="left"/>
      <w:pPr>
        <w:ind w:left="1440" w:hanging="360"/>
      </w:pPr>
    </w:lvl>
    <w:lvl w:ilvl="2" w:tplc="62574024" w:tentative="1">
      <w:start w:val="1"/>
      <w:numFmt w:val="lowerRoman"/>
      <w:lvlText w:val="%3."/>
      <w:lvlJc w:val="right"/>
      <w:pPr>
        <w:ind w:left="2160" w:hanging="180"/>
      </w:pPr>
    </w:lvl>
    <w:lvl w:ilvl="3" w:tplc="62574024" w:tentative="1">
      <w:start w:val="1"/>
      <w:numFmt w:val="decimal"/>
      <w:lvlText w:val="%4."/>
      <w:lvlJc w:val="left"/>
      <w:pPr>
        <w:ind w:left="2880" w:hanging="360"/>
      </w:pPr>
    </w:lvl>
    <w:lvl w:ilvl="4" w:tplc="62574024" w:tentative="1">
      <w:start w:val="1"/>
      <w:numFmt w:val="lowerLetter"/>
      <w:lvlText w:val="%5."/>
      <w:lvlJc w:val="left"/>
      <w:pPr>
        <w:ind w:left="3600" w:hanging="360"/>
      </w:pPr>
    </w:lvl>
    <w:lvl w:ilvl="5" w:tplc="62574024" w:tentative="1">
      <w:start w:val="1"/>
      <w:numFmt w:val="lowerRoman"/>
      <w:lvlText w:val="%6."/>
      <w:lvlJc w:val="right"/>
      <w:pPr>
        <w:ind w:left="4320" w:hanging="180"/>
      </w:pPr>
    </w:lvl>
    <w:lvl w:ilvl="6" w:tplc="62574024" w:tentative="1">
      <w:start w:val="1"/>
      <w:numFmt w:val="decimal"/>
      <w:lvlText w:val="%7."/>
      <w:lvlJc w:val="left"/>
      <w:pPr>
        <w:ind w:left="5040" w:hanging="360"/>
      </w:pPr>
    </w:lvl>
    <w:lvl w:ilvl="7" w:tplc="62574024" w:tentative="1">
      <w:start w:val="1"/>
      <w:numFmt w:val="lowerLetter"/>
      <w:lvlText w:val="%8."/>
      <w:lvlJc w:val="left"/>
      <w:pPr>
        <w:ind w:left="5760" w:hanging="360"/>
      </w:pPr>
    </w:lvl>
    <w:lvl w:ilvl="8" w:tplc="625740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165463">
    <w:abstractNumId w:val="4"/>
  </w:num>
  <w:num w:numId="2" w16cid:durableId="1673331662">
    <w:abstractNumId w:val="6"/>
  </w:num>
  <w:num w:numId="3" w16cid:durableId="568805799">
    <w:abstractNumId w:val="7"/>
  </w:num>
  <w:num w:numId="4" w16cid:durableId="938369869">
    <w:abstractNumId w:val="5"/>
  </w:num>
  <w:num w:numId="5" w16cid:durableId="473252593">
    <w:abstractNumId w:val="1"/>
  </w:num>
  <w:num w:numId="6" w16cid:durableId="1772318213">
    <w:abstractNumId w:val="0"/>
  </w:num>
  <w:num w:numId="7" w16cid:durableId="1053118804">
    <w:abstractNumId w:val="2"/>
  </w:num>
  <w:num w:numId="8" w16cid:durableId="552424503">
    <w:abstractNumId w:val="3"/>
  </w:num>
  <w:num w:numId="9" w16cid:durableId="841824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5F"/>
    <w:rsid w:val="00023828"/>
    <w:rsid w:val="00030042"/>
    <w:rsid w:val="0005160D"/>
    <w:rsid w:val="00053F4E"/>
    <w:rsid w:val="0006049D"/>
    <w:rsid w:val="00067D99"/>
    <w:rsid w:val="00083EDB"/>
    <w:rsid w:val="00094755"/>
    <w:rsid w:val="0010691D"/>
    <w:rsid w:val="001276D9"/>
    <w:rsid w:val="0013220A"/>
    <w:rsid w:val="001524CE"/>
    <w:rsid w:val="0015732B"/>
    <w:rsid w:val="00162F29"/>
    <w:rsid w:val="00171076"/>
    <w:rsid w:val="001931C7"/>
    <w:rsid w:val="001E426E"/>
    <w:rsid w:val="001F7C1F"/>
    <w:rsid w:val="00217F1F"/>
    <w:rsid w:val="0023467A"/>
    <w:rsid w:val="00267F04"/>
    <w:rsid w:val="0027169B"/>
    <w:rsid w:val="002907D1"/>
    <w:rsid w:val="00293282"/>
    <w:rsid w:val="002A6748"/>
    <w:rsid w:val="002C3A84"/>
    <w:rsid w:val="002D3145"/>
    <w:rsid w:val="002D6654"/>
    <w:rsid w:val="002F6AAC"/>
    <w:rsid w:val="003027E8"/>
    <w:rsid w:val="003214BD"/>
    <w:rsid w:val="0032232E"/>
    <w:rsid w:val="00351DE2"/>
    <w:rsid w:val="00376388"/>
    <w:rsid w:val="003C5D30"/>
    <w:rsid w:val="003F780A"/>
    <w:rsid w:val="00411292"/>
    <w:rsid w:val="0046141A"/>
    <w:rsid w:val="004B3C0B"/>
    <w:rsid w:val="004C472B"/>
    <w:rsid w:val="004C6EF0"/>
    <w:rsid w:val="004E45BE"/>
    <w:rsid w:val="004F426B"/>
    <w:rsid w:val="004F764B"/>
    <w:rsid w:val="00591805"/>
    <w:rsid w:val="005A5438"/>
    <w:rsid w:val="005A6072"/>
    <w:rsid w:val="005D57AC"/>
    <w:rsid w:val="00600805"/>
    <w:rsid w:val="0060107F"/>
    <w:rsid w:val="00611FC0"/>
    <w:rsid w:val="00614AA6"/>
    <w:rsid w:val="00616C70"/>
    <w:rsid w:val="00665D32"/>
    <w:rsid w:val="00665DC8"/>
    <w:rsid w:val="0069023F"/>
    <w:rsid w:val="006A6BFA"/>
    <w:rsid w:val="007059F2"/>
    <w:rsid w:val="00720626"/>
    <w:rsid w:val="00736EE5"/>
    <w:rsid w:val="0073772F"/>
    <w:rsid w:val="00761EA3"/>
    <w:rsid w:val="00770614"/>
    <w:rsid w:val="0079355F"/>
    <w:rsid w:val="00794A19"/>
    <w:rsid w:val="007B167C"/>
    <w:rsid w:val="007B1A63"/>
    <w:rsid w:val="0084297A"/>
    <w:rsid w:val="00844600"/>
    <w:rsid w:val="00865A05"/>
    <w:rsid w:val="008C1821"/>
    <w:rsid w:val="008C60AB"/>
    <w:rsid w:val="008D17F5"/>
    <w:rsid w:val="008D2A58"/>
    <w:rsid w:val="008E0F7C"/>
    <w:rsid w:val="008E5BE7"/>
    <w:rsid w:val="00912143"/>
    <w:rsid w:val="00927851"/>
    <w:rsid w:val="009416FF"/>
    <w:rsid w:val="00977BC1"/>
    <w:rsid w:val="009813B8"/>
    <w:rsid w:val="009C49F7"/>
    <w:rsid w:val="00A03471"/>
    <w:rsid w:val="00A15316"/>
    <w:rsid w:val="00A303F7"/>
    <w:rsid w:val="00A5739C"/>
    <w:rsid w:val="00A62AE9"/>
    <w:rsid w:val="00AC3693"/>
    <w:rsid w:val="00AE4DEC"/>
    <w:rsid w:val="00B14FA9"/>
    <w:rsid w:val="00B572E1"/>
    <w:rsid w:val="00BC05F8"/>
    <w:rsid w:val="00C31F70"/>
    <w:rsid w:val="00C352B0"/>
    <w:rsid w:val="00C529CE"/>
    <w:rsid w:val="00C54A6F"/>
    <w:rsid w:val="00CA56FE"/>
    <w:rsid w:val="00CD6330"/>
    <w:rsid w:val="00CE7694"/>
    <w:rsid w:val="00CE7AF1"/>
    <w:rsid w:val="00CF12F7"/>
    <w:rsid w:val="00CF186C"/>
    <w:rsid w:val="00D045E7"/>
    <w:rsid w:val="00D11D11"/>
    <w:rsid w:val="00D15F75"/>
    <w:rsid w:val="00D77199"/>
    <w:rsid w:val="00D87490"/>
    <w:rsid w:val="00D87DA6"/>
    <w:rsid w:val="00DA0A16"/>
    <w:rsid w:val="00E069F3"/>
    <w:rsid w:val="00E42A1C"/>
    <w:rsid w:val="00E477DB"/>
    <w:rsid w:val="00EB37AA"/>
    <w:rsid w:val="00EB50AC"/>
    <w:rsid w:val="00EF22A3"/>
    <w:rsid w:val="00F02670"/>
    <w:rsid w:val="00F61D7B"/>
    <w:rsid w:val="00F72A49"/>
    <w:rsid w:val="00F863CC"/>
    <w:rsid w:val="00F94BC7"/>
    <w:rsid w:val="00FA0050"/>
    <w:rsid w:val="00FC5B0B"/>
    <w:rsid w:val="00FF142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21FE"/>
  <w15:chartTrackingRefBased/>
  <w15:docId w15:val="{E180596D-B64A-4A43-8F99-5D133EE8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5F"/>
    <w:pPr>
      <w:suppressAutoHyphens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79355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E0F7C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ormaltextrun">
    <w:name w:val="normaltextrun"/>
    <w:basedOn w:val="Fontepargpadro"/>
    <w:rsid w:val="00F8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portalzuk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zuk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Links>
    <vt:vector size="12" baseType="variant">
      <vt:variant>
        <vt:i4>3080297</vt:i4>
      </vt:variant>
      <vt:variant>
        <vt:i4>3</vt:i4>
      </vt:variant>
      <vt:variant>
        <vt:i4>0</vt:i4>
      </vt:variant>
      <vt:variant>
        <vt:i4>5</vt:i4>
      </vt:variant>
      <vt:variant>
        <vt:lpwstr>http://www.tjsp.jus.br/AuxiliaresdaJustica</vt:lpwstr>
      </vt:variant>
      <vt:variant>
        <vt:lpwstr/>
      </vt:variant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http://www.zukerman.com.br/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azalcman</dc:creator>
  <cp:keywords/>
  <cp:lastModifiedBy>Sabrina Andrade | Zuk</cp:lastModifiedBy>
  <cp:revision>2</cp:revision>
  <dcterms:created xsi:type="dcterms:W3CDTF">2025-09-04T13:30:00Z</dcterms:created>
  <dcterms:modified xsi:type="dcterms:W3CDTF">2025-09-04T13:30:00Z</dcterms:modified>
</cp:coreProperties>
</file>